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73598" w14:textId="77777777" w:rsidR="00887C48" w:rsidRPr="00A26EDA" w:rsidRDefault="00887C48" w:rsidP="00887C48">
      <w:pPr>
        <w:spacing w:line="240" w:lineRule="auto"/>
        <w:ind w:left="0" w:hanging="2"/>
        <w:jc w:val="right"/>
        <w:rPr>
          <w:rFonts w:ascii="Arial" w:eastAsia="Arial" w:hAnsi="Arial" w:cs="Arial"/>
          <w:b/>
          <w:bCs/>
          <w:sz w:val="21"/>
          <w:szCs w:val="21"/>
        </w:rPr>
      </w:pPr>
      <w:r w:rsidRPr="00A26EDA">
        <w:rPr>
          <w:rFonts w:ascii="Arial" w:eastAsia="Arial" w:hAnsi="Arial" w:cs="Arial"/>
          <w:b/>
          <w:bCs/>
          <w:sz w:val="21"/>
          <w:szCs w:val="21"/>
        </w:rPr>
        <w:t>ΠΑΡΑΡΤΗΜΑ Β</w:t>
      </w:r>
    </w:p>
    <w:p w14:paraId="460FDB77" w14:textId="77777777" w:rsidR="00887C48" w:rsidRPr="00A26EDA" w:rsidRDefault="00887C48" w:rsidP="00887C48">
      <w:pPr>
        <w:ind w:left="0" w:hanging="2"/>
        <w:jc w:val="both"/>
        <w:rPr>
          <w:rFonts w:ascii="Arial" w:eastAsia="Arial" w:hAnsi="Arial" w:cs="Arial"/>
          <w:b/>
          <w:bCs/>
          <w:sz w:val="21"/>
          <w:szCs w:val="21"/>
        </w:rPr>
      </w:pPr>
    </w:p>
    <w:p w14:paraId="69633680" w14:textId="77777777" w:rsidR="00887C48" w:rsidRPr="00A26EDA" w:rsidRDefault="00887C48" w:rsidP="00887C48">
      <w:pPr>
        <w:tabs>
          <w:tab w:val="left" w:pos="-1800"/>
          <w:tab w:val="left" w:pos="-1260"/>
        </w:tabs>
        <w:spacing w:line="300" w:lineRule="auto"/>
        <w:ind w:left="0" w:hanging="2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A26EDA">
        <w:rPr>
          <w:rFonts w:ascii="Arial" w:eastAsia="Arial" w:hAnsi="Arial" w:cs="Arial"/>
          <w:b/>
          <w:bCs/>
          <w:sz w:val="21"/>
          <w:szCs w:val="21"/>
        </w:rPr>
        <w:t xml:space="preserve">ΔΗΛΩΣΗ ΑΤΟΜΙΚΗΣ ΣΥΜΜΕΤΟΧΗΣ </w:t>
      </w:r>
    </w:p>
    <w:p w14:paraId="1E2EB746" w14:textId="33FF24FE" w:rsidR="00887C48" w:rsidRPr="00B8693A" w:rsidRDefault="00887C48" w:rsidP="00887C48">
      <w:pPr>
        <w:tabs>
          <w:tab w:val="left" w:pos="-1800"/>
          <w:tab w:val="left" w:pos="-1260"/>
        </w:tabs>
        <w:spacing w:line="300" w:lineRule="auto"/>
        <w:ind w:left="0" w:hanging="2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A26EDA">
        <w:rPr>
          <w:rFonts w:ascii="Arial" w:eastAsia="Arial" w:hAnsi="Arial" w:cs="Arial"/>
          <w:b/>
          <w:bCs/>
          <w:sz w:val="21"/>
          <w:szCs w:val="21"/>
        </w:rPr>
        <w:t xml:space="preserve">ΣΤΟΝ ΔΙΑΓΩΝΙΣΜΟ ΣΥΓΓΡΑΦΗΣ ΚΕΙΜΕΝΟΥ ΜΕ ΘΕΜΑ </w:t>
      </w:r>
      <w:r w:rsidR="00B8693A" w:rsidRPr="00B8693A">
        <w:rPr>
          <w:rFonts w:ascii="Arial" w:eastAsia="Arial" w:hAnsi="Arial" w:cs="Arial"/>
          <w:b/>
          <w:bCs/>
          <w:sz w:val="21"/>
          <w:szCs w:val="21"/>
        </w:rPr>
        <w:t>«</w:t>
      </w:r>
      <w:r w:rsidR="00B8693A">
        <w:rPr>
          <w:rFonts w:ascii="Arial" w:eastAsia="Arial" w:hAnsi="Arial" w:cs="Arial"/>
          <w:b/>
          <w:bCs/>
          <w:sz w:val="21"/>
          <w:szCs w:val="21"/>
        </w:rPr>
        <w:t>Α</w:t>
      </w:r>
      <w:r w:rsidR="00B8693A" w:rsidRPr="00B8693A">
        <w:rPr>
          <w:rFonts w:ascii="Arial" w:eastAsia="Arial" w:hAnsi="Arial" w:cs="Arial"/>
          <w:b/>
          <w:bCs/>
          <w:sz w:val="21"/>
          <w:szCs w:val="21"/>
        </w:rPr>
        <w:t>ΝΘΡΩΠΟΙ ΠΟΥ ΕΜΠΝΕΟΥΝ: ΞΕΠΕΡΝΩΝΤΑΣ ΤΑ ΕΜΦΥΛΑ ΣΤΕΡΕΟΤΥΠΑ ΚΑΙ ΤΙΣ ΚΟΙΝΩΝΙΚΕΣ ΠΡΟΣΔΟΚΙΕΣ»</w:t>
      </w:r>
    </w:p>
    <w:p w14:paraId="1A55470F" w14:textId="77777777" w:rsidR="00F91ADB" w:rsidRPr="00B8693A" w:rsidRDefault="00F91ADB" w:rsidP="00887C48">
      <w:pPr>
        <w:tabs>
          <w:tab w:val="left" w:pos="-1800"/>
          <w:tab w:val="left" w:pos="-1260"/>
        </w:tabs>
        <w:spacing w:line="300" w:lineRule="auto"/>
        <w:ind w:left="0" w:hanging="2"/>
        <w:jc w:val="center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W w:w="945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9"/>
      </w:tblGrid>
      <w:tr w:rsidR="00887C48" w:rsidRPr="00A26EDA" w14:paraId="3D64164D" w14:textId="77777777" w:rsidTr="00F91ADB">
        <w:tc>
          <w:tcPr>
            <w:tcW w:w="9459" w:type="dxa"/>
          </w:tcPr>
          <w:p w14:paraId="0139CC0E" w14:textId="77777777" w:rsidR="00887C48" w:rsidRPr="00A26EDA" w:rsidRDefault="00887C48" w:rsidP="003F2F85">
            <w:pPr>
              <w:tabs>
                <w:tab w:val="left" w:pos="-1800"/>
                <w:tab w:val="left" w:pos="-1260"/>
              </w:tabs>
              <w:spacing w:line="300" w:lineRule="auto"/>
              <w:ind w:left="0" w:hanging="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2155DD79" w14:textId="77777777" w:rsidR="00887C48" w:rsidRPr="00A26EDA" w:rsidRDefault="00887C48" w:rsidP="003F2F85">
            <w:pPr>
              <w:tabs>
                <w:tab w:val="left" w:pos="-1800"/>
                <w:tab w:val="left" w:pos="-1260"/>
              </w:tabs>
              <w:spacing w:line="300" w:lineRule="auto"/>
              <w:ind w:left="0" w:hanging="2"/>
              <w:jc w:val="center"/>
              <w:rPr>
                <w:rFonts w:ascii="Arial" w:eastAsia="Arial" w:hAnsi="Arial" w:cs="Arial"/>
                <w:sz w:val="21"/>
                <w:szCs w:val="21"/>
                <w:u w:val="single"/>
              </w:rPr>
            </w:pPr>
            <w:r w:rsidRPr="00A26EDA">
              <w:rPr>
                <w:rFonts w:ascii="Arial" w:eastAsia="Arial" w:hAnsi="Arial" w:cs="Arial"/>
                <w:b/>
                <w:sz w:val="21"/>
                <w:szCs w:val="21"/>
                <w:u w:val="single"/>
              </w:rPr>
              <w:t>ΔΗΛΩΣΗ ΑΤΟΜΙΚΗΣ ΣΥΜΜΕΤΟΧΗΣ</w:t>
            </w:r>
          </w:p>
          <w:p w14:paraId="761E411F" w14:textId="77777777" w:rsidR="00887C48" w:rsidRPr="00A26EDA" w:rsidRDefault="00887C48" w:rsidP="003F2F85">
            <w:pPr>
              <w:tabs>
                <w:tab w:val="left" w:pos="-1800"/>
                <w:tab w:val="left" w:pos="-1260"/>
              </w:tabs>
              <w:spacing w:line="300" w:lineRule="auto"/>
              <w:ind w:left="0" w:hanging="2"/>
              <w:jc w:val="center"/>
              <w:rPr>
                <w:rFonts w:ascii="Arial" w:eastAsia="Arial" w:hAnsi="Arial" w:cs="Arial"/>
                <w:sz w:val="21"/>
                <w:szCs w:val="21"/>
                <w:u w:val="single"/>
              </w:rPr>
            </w:pPr>
          </w:p>
          <w:p w14:paraId="01B549A0" w14:textId="77777777" w:rsidR="00887C48" w:rsidRPr="00A26EDA" w:rsidRDefault="00887C48" w:rsidP="003F2F85">
            <w:pPr>
              <w:tabs>
                <w:tab w:val="left" w:pos="-1800"/>
                <w:tab w:val="left" w:pos="-1260"/>
              </w:tabs>
              <w:spacing w:line="300" w:lineRule="auto"/>
              <w:ind w:leftChars="0" w:left="0" w:firstLineChars="0" w:firstLine="0"/>
              <w:rPr>
                <w:rFonts w:ascii="Arial" w:eastAsia="Arial" w:hAnsi="Arial" w:cs="Arial"/>
                <w:sz w:val="21"/>
                <w:szCs w:val="21"/>
              </w:rPr>
            </w:pPr>
            <w:r w:rsidRPr="00A26EDA">
              <w:rPr>
                <w:rFonts w:ascii="Arial" w:eastAsia="Arial" w:hAnsi="Arial" w:cs="Arial"/>
                <w:sz w:val="21"/>
                <w:szCs w:val="21"/>
              </w:rPr>
              <w:t>Ομάδα: (σημειώστε ανάλογα)</w:t>
            </w:r>
          </w:p>
          <w:p w14:paraId="22D624AB" w14:textId="77777777" w:rsidR="00887C48" w:rsidRPr="00A26EDA" w:rsidRDefault="00887C48" w:rsidP="003F2F85">
            <w:pPr>
              <w:tabs>
                <w:tab w:val="left" w:pos="-1800"/>
                <w:tab w:val="left" w:pos="-1260"/>
              </w:tabs>
              <w:spacing w:line="300" w:lineRule="auto"/>
              <w:ind w:left="0" w:hanging="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A26EDA">
              <w:rPr>
                <w:noProof/>
                <w:sz w:val="21"/>
                <w:szCs w:val="21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241EF27" wp14:editId="06807666">
                      <wp:simplePos x="0" y="0"/>
                      <wp:positionH relativeFrom="column">
                        <wp:posOffset>3848100</wp:posOffset>
                      </wp:positionH>
                      <wp:positionV relativeFrom="paragraph">
                        <wp:posOffset>177800</wp:posOffset>
                      </wp:positionV>
                      <wp:extent cx="266065" cy="207645"/>
                      <wp:effectExtent l="0" t="0" r="0" b="0"/>
                      <wp:wrapNone/>
                      <wp:docPr id="1044" name="Rectangle 10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7730" y="3680940"/>
                                <a:ext cx="25654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E3096F0" w14:textId="77777777" w:rsidR="00887C48" w:rsidRDefault="00887C48" w:rsidP="00887C48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41EF27" id="Rectangle 1044" o:spid="_x0000_s1026" style="position:absolute;left:0;text-align:left;margin-left:303pt;margin-top:14pt;width:20.95pt;height:1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E3096F0" w14:textId="77777777" w:rsidR="00887C48" w:rsidRDefault="00887C48" w:rsidP="00887C4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C4967AD" w14:textId="5E0FCA89" w:rsidR="00887C48" w:rsidRPr="00A26EDA" w:rsidRDefault="00887C48" w:rsidP="00887C48">
            <w:pPr>
              <w:numPr>
                <w:ilvl w:val="0"/>
                <w:numId w:val="24"/>
              </w:numPr>
              <w:pBdr>
                <w:between w:val="nil"/>
              </w:pBdr>
              <w:tabs>
                <w:tab w:val="left" w:pos="-1800"/>
                <w:tab w:val="left" w:pos="-1260"/>
              </w:tabs>
              <w:spacing w:line="36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A26EDA">
              <w:rPr>
                <w:noProof/>
                <w:sz w:val="21"/>
                <w:szCs w:val="21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094AE89F" wp14:editId="19CACCC4">
                      <wp:simplePos x="0" y="0"/>
                      <wp:positionH relativeFrom="column">
                        <wp:posOffset>3848100</wp:posOffset>
                      </wp:positionH>
                      <wp:positionV relativeFrom="paragraph">
                        <wp:posOffset>228491</wp:posOffset>
                      </wp:positionV>
                      <wp:extent cx="266065" cy="207645"/>
                      <wp:effectExtent l="0" t="0" r="19685" b="20955"/>
                      <wp:wrapNone/>
                      <wp:docPr id="1047" name="Rectangle 10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06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C793A41" w14:textId="77777777" w:rsidR="00887C48" w:rsidRDefault="00887C48" w:rsidP="00887C48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4AE89F" id="Rectangle 1047" o:spid="_x0000_s1027" style="position:absolute;left:0;text-align:left;margin-left:303pt;margin-top:18pt;width:20.95pt;height:1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C793A41" w14:textId="77777777" w:rsidR="00887C48" w:rsidRDefault="00887C48" w:rsidP="00887C4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26EDA">
              <w:rPr>
                <w:rFonts w:ascii="Arial" w:eastAsia="Arial" w:hAnsi="Arial" w:cs="Arial"/>
                <w:color w:val="000000"/>
                <w:sz w:val="21"/>
                <w:szCs w:val="21"/>
              </w:rPr>
              <w:t>Ομάδα Α</w:t>
            </w:r>
            <w:r w:rsidR="00B645A0">
              <w:rPr>
                <w:rFonts w:ascii="Arial" w:eastAsia="Arial" w:hAnsi="Arial" w:cs="Arial"/>
                <w:color w:val="000000"/>
                <w:sz w:val="21"/>
                <w:szCs w:val="21"/>
              </w:rPr>
              <w:t>΄</w:t>
            </w:r>
            <w:r w:rsidRPr="00A26EDA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– Δημοτικά (Ε</w:t>
            </w:r>
            <w:r w:rsidR="00B645A0">
              <w:rPr>
                <w:rFonts w:ascii="Arial" w:eastAsia="Arial" w:hAnsi="Arial" w:cs="Arial"/>
                <w:color w:val="000000"/>
                <w:sz w:val="21"/>
                <w:szCs w:val="21"/>
              </w:rPr>
              <w:t>΄</w:t>
            </w:r>
            <w:r w:rsidRPr="00A26EDA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και Στ</w:t>
            </w:r>
            <w:r w:rsidR="00B645A0">
              <w:rPr>
                <w:rFonts w:ascii="Arial" w:eastAsia="Arial" w:hAnsi="Arial" w:cs="Arial"/>
                <w:color w:val="000000"/>
                <w:sz w:val="21"/>
                <w:szCs w:val="21"/>
              </w:rPr>
              <w:t>΄</w:t>
            </w:r>
            <w:r w:rsidRPr="00A26EDA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τάξεις)</w:t>
            </w:r>
          </w:p>
          <w:p w14:paraId="771B2120" w14:textId="270BFCFD" w:rsidR="00887C48" w:rsidRPr="00A26EDA" w:rsidRDefault="00887C48" w:rsidP="00887C48">
            <w:pPr>
              <w:numPr>
                <w:ilvl w:val="0"/>
                <w:numId w:val="24"/>
              </w:numPr>
              <w:pBdr>
                <w:between w:val="nil"/>
              </w:pBdr>
              <w:tabs>
                <w:tab w:val="left" w:pos="-1800"/>
                <w:tab w:val="left" w:pos="-1260"/>
              </w:tabs>
              <w:spacing w:line="36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A26EDA">
              <w:rPr>
                <w:noProof/>
                <w:sz w:val="21"/>
                <w:szCs w:val="21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141E4D1A" wp14:editId="6980A660">
                      <wp:simplePos x="0" y="0"/>
                      <wp:positionH relativeFrom="column">
                        <wp:posOffset>3848100</wp:posOffset>
                      </wp:positionH>
                      <wp:positionV relativeFrom="paragraph">
                        <wp:posOffset>231140</wp:posOffset>
                      </wp:positionV>
                      <wp:extent cx="266065" cy="207645"/>
                      <wp:effectExtent l="0" t="0" r="19685" b="20955"/>
                      <wp:wrapNone/>
                      <wp:docPr id="1046" name="Rectangle 10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06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9E964E9" w14:textId="77777777" w:rsidR="00887C48" w:rsidRDefault="00887C48" w:rsidP="00887C48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1E4D1A" id="Rectangle 1046" o:spid="_x0000_s1028" style="position:absolute;left:0;text-align:left;margin-left:303pt;margin-top:18.2pt;width:20.95pt;height:16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9E964E9" w14:textId="77777777" w:rsidR="00887C48" w:rsidRDefault="00887C48" w:rsidP="00887C4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26EDA">
              <w:rPr>
                <w:rFonts w:ascii="Arial" w:eastAsia="Arial" w:hAnsi="Arial" w:cs="Arial"/>
                <w:color w:val="000000"/>
                <w:sz w:val="21"/>
                <w:szCs w:val="21"/>
              </w:rPr>
              <w:t>Ομάδα Β</w:t>
            </w:r>
            <w:r w:rsidR="00B645A0">
              <w:rPr>
                <w:rFonts w:ascii="Arial" w:eastAsia="Arial" w:hAnsi="Arial" w:cs="Arial"/>
                <w:color w:val="000000"/>
                <w:sz w:val="21"/>
                <w:szCs w:val="21"/>
              </w:rPr>
              <w:t>΄</w:t>
            </w:r>
            <w:r w:rsidRPr="00A26EDA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– Γυμνάσια </w:t>
            </w:r>
          </w:p>
          <w:p w14:paraId="66D2BB30" w14:textId="77777777" w:rsidR="00887C48" w:rsidRPr="00A26EDA" w:rsidRDefault="00887C48" w:rsidP="00887C48">
            <w:pPr>
              <w:numPr>
                <w:ilvl w:val="0"/>
                <w:numId w:val="24"/>
              </w:numPr>
              <w:pBdr>
                <w:between w:val="nil"/>
              </w:pBdr>
              <w:tabs>
                <w:tab w:val="left" w:pos="-1800"/>
                <w:tab w:val="left" w:pos="-1260"/>
              </w:tabs>
              <w:spacing w:line="360" w:lineRule="auto"/>
              <w:ind w:left="0" w:hanging="2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A26EDA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Ομάδα Γ΄ – Λύκεια και Τεχνικές Σχολές </w:t>
            </w:r>
          </w:p>
        </w:tc>
      </w:tr>
      <w:tr w:rsidR="00887C48" w:rsidRPr="00A26EDA" w14:paraId="4755D5B8" w14:textId="77777777" w:rsidTr="00F91ADB">
        <w:tc>
          <w:tcPr>
            <w:tcW w:w="9459" w:type="dxa"/>
          </w:tcPr>
          <w:p w14:paraId="43B85719" w14:textId="77777777" w:rsidR="00887C48" w:rsidRPr="00A26EDA" w:rsidRDefault="00887C48" w:rsidP="003F2F85">
            <w:pPr>
              <w:tabs>
                <w:tab w:val="left" w:pos="-1800"/>
                <w:tab w:val="left" w:pos="-1260"/>
              </w:tabs>
              <w:spacing w:line="300" w:lineRule="auto"/>
              <w:ind w:left="0" w:hanging="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11F22CBB" w14:textId="69A84155" w:rsidR="00887C48" w:rsidRPr="00B645A0" w:rsidRDefault="00887C48" w:rsidP="00F91ADB">
            <w:pPr>
              <w:tabs>
                <w:tab w:val="left" w:pos="-1800"/>
                <w:tab w:val="left" w:pos="-1260"/>
              </w:tabs>
              <w:spacing w:line="300" w:lineRule="auto"/>
              <w:ind w:left="0" w:hanging="2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B645A0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Στοιχεία </w:t>
            </w:r>
            <w:r w:rsidR="00B645A0" w:rsidRPr="00B645A0">
              <w:rPr>
                <w:rFonts w:ascii="Arial" w:eastAsia="Arial" w:hAnsi="Arial" w:cs="Arial"/>
                <w:b/>
                <w:bCs/>
                <w:sz w:val="21"/>
                <w:szCs w:val="21"/>
              </w:rPr>
              <w:t>σ</w:t>
            </w:r>
            <w:r w:rsidR="00B744DD" w:rsidRPr="00B645A0">
              <w:rPr>
                <w:rFonts w:ascii="Arial" w:eastAsia="Arial" w:hAnsi="Arial" w:cs="Arial"/>
                <w:b/>
                <w:bCs/>
                <w:sz w:val="21"/>
                <w:szCs w:val="21"/>
              </w:rPr>
              <w:t>υμμετοχής</w:t>
            </w:r>
          </w:p>
          <w:p w14:paraId="12AAC2D3" w14:textId="77777777" w:rsidR="00887C48" w:rsidRPr="00A26EDA" w:rsidRDefault="00887C48" w:rsidP="003F2F85">
            <w:pPr>
              <w:tabs>
                <w:tab w:val="left" w:pos="-1800"/>
                <w:tab w:val="left" w:pos="-1260"/>
              </w:tabs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tbl>
            <w:tblPr>
              <w:tblW w:w="92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74"/>
              <w:gridCol w:w="4735"/>
            </w:tblGrid>
            <w:tr w:rsidR="00887C48" w:rsidRPr="00A26EDA" w14:paraId="5123E2F2" w14:textId="77777777" w:rsidTr="00F91ADB">
              <w:tc>
                <w:tcPr>
                  <w:tcW w:w="4474" w:type="dxa"/>
                </w:tcPr>
                <w:p w14:paraId="3C00D7AB" w14:textId="77777777" w:rsidR="00887C48" w:rsidRPr="00A26EDA" w:rsidRDefault="00887C48" w:rsidP="003F2F85">
                  <w:pPr>
                    <w:tabs>
                      <w:tab w:val="left" w:pos="-1800"/>
                      <w:tab w:val="left" w:pos="-1260"/>
                    </w:tabs>
                    <w:spacing w:line="480" w:lineRule="auto"/>
                    <w:ind w:left="0" w:hanging="2"/>
                    <w:jc w:val="both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 w:rsidRPr="00A26EDA">
                    <w:rPr>
                      <w:rFonts w:ascii="Arial" w:eastAsia="Arial" w:hAnsi="Arial" w:cs="Arial"/>
                      <w:sz w:val="21"/>
                      <w:szCs w:val="21"/>
                    </w:rPr>
                    <w:t xml:space="preserve">Ονοματεπώνυμο μαθητή/μαθήτριας:  </w:t>
                  </w:r>
                </w:p>
              </w:tc>
              <w:tc>
                <w:tcPr>
                  <w:tcW w:w="4735" w:type="dxa"/>
                </w:tcPr>
                <w:p w14:paraId="075E8BBF" w14:textId="77777777" w:rsidR="00887C48" w:rsidRPr="00A26EDA" w:rsidRDefault="00887C48" w:rsidP="003F2F85">
                  <w:pPr>
                    <w:tabs>
                      <w:tab w:val="left" w:pos="-1800"/>
                      <w:tab w:val="left" w:pos="-1260"/>
                    </w:tabs>
                    <w:spacing w:line="480" w:lineRule="auto"/>
                    <w:ind w:left="0" w:hanging="2"/>
                    <w:jc w:val="both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</w:tr>
            <w:tr w:rsidR="00887C48" w:rsidRPr="00A26EDA" w14:paraId="2CF36B26" w14:textId="77777777" w:rsidTr="00F91ADB">
              <w:tc>
                <w:tcPr>
                  <w:tcW w:w="4474" w:type="dxa"/>
                </w:tcPr>
                <w:p w14:paraId="68C63F78" w14:textId="77777777" w:rsidR="00887C48" w:rsidRPr="00A26EDA" w:rsidRDefault="00887C48" w:rsidP="003F2F85">
                  <w:pPr>
                    <w:tabs>
                      <w:tab w:val="left" w:pos="-1800"/>
                      <w:tab w:val="left" w:pos="-1260"/>
                    </w:tabs>
                    <w:spacing w:line="480" w:lineRule="auto"/>
                    <w:ind w:left="0" w:hanging="2"/>
                    <w:jc w:val="both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 w:rsidRPr="00A26EDA">
                    <w:rPr>
                      <w:rFonts w:ascii="Arial" w:eastAsia="Arial" w:hAnsi="Arial" w:cs="Arial"/>
                      <w:sz w:val="21"/>
                      <w:szCs w:val="21"/>
                    </w:rPr>
                    <w:t>Σχολείο:</w:t>
                  </w:r>
                </w:p>
              </w:tc>
              <w:tc>
                <w:tcPr>
                  <w:tcW w:w="4735" w:type="dxa"/>
                </w:tcPr>
                <w:p w14:paraId="187DCB78" w14:textId="77777777" w:rsidR="00887C48" w:rsidRPr="00A26EDA" w:rsidRDefault="00887C48" w:rsidP="003F2F85">
                  <w:pPr>
                    <w:tabs>
                      <w:tab w:val="left" w:pos="-1800"/>
                      <w:tab w:val="left" w:pos="-1260"/>
                    </w:tabs>
                    <w:spacing w:line="480" w:lineRule="auto"/>
                    <w:ind w:left="0" w:hanging="2"/>
                    <w:jc w:val="both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</w:tr>
            <w:tr w:rsidR="00887C48" w:rsidRPr="00A26EDA" w14:paraId="75223A0A" w14:textId="77777777" w:rsidTr="00F91ADB">
              <w:tc>
                <w:tcPr>
                  <w:tcW w:w="4474" w:type="dxa"/>
                </w:tcPr>
                <w:p w14:paraId="11625F42" w14:textId="77777777" w:rsidR="00887C48" w:rsidRPr="00A26EDA" w:rsidRDefault="00887C48" w:rsidP="003F2F85">
                  <w:pPr>
                    <w:tabs>
                      <w:tab w:val="left" w:pos="-1800"/>
                      <w:tab w:val="left" w:pos="-1260"/>
                    </w:tabs>
                    <w:spacing w:line="480" w:lineRule="auto"/>
                    <w:ind w:left="0" w:hanging="2"/>
                    <w:jc w:val="both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 w:rsidRPr="00A26EDA">
                    <w:rPr>
                      <w:rFonts w:ascii="Arial" w:eastAsia="Arial" w:hAnsi="Arial" w:cs="Arial"/>
                      <w:sz w:val="21"/>
                      <w:szCs w:val="21"/>
                    </w:rPr>
                    <w:t>Τάξη και τμήμα:</w:t>
                  </w:r>
                </w:p>
              </w:tc>
              <w:tc>
                <w:tcPr>
                  <w:tcW w:w="4735" w:type="dxa"/>
                </w:tcPr>
                <w:p w14:paraId="05ED2146" w14:textId="77777777" w:rsidR="00887C48" w:rsidRPr="00A26EDA" w:rsidRDefault="00887C48" w:rsidP="003F2F85">
                  <w:pPr>
                    <w:tabs>
                      <w:tab w:val="left" w:pos="-1800"/>
                      <w:tab w:val="left" w:pos="-1260"/>
                    </w:tabs>
                    <w:spacing w:line="480" w:lineRule="auto"/>
                    <w:ind w:left="0" w:hanging="2"/>
                    <w:jc w:val="both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</w:tr>
            <w:tr w:rsidR="00887C48" w:rsidRPr="00A26EDA" w14:paraId="247C6AE2" w14:textId="77777777" w:rsidTr="00F91ADB">
              <w:tc>
                <w:tcPr>
                  <w:tcW w:w="4474" w:type="dxa"/>
                </w:tcPr>
                <w:p w14:paraId="3D199A01" w14:textId="63C4806D" w:rsidR="00887C48" w:rsidRPr="0062140E" w:rsidRDefault="00887C48" w:rsidP="003F2F85">
                  <w:pPr>
                    <w:tabs>
                      <w:tab w:val="left" w:pos="-1800"/>
                      <w:tab w:val="left" w:pos="-1260"/>
                    </w:tabs>
                    <w:spacing w:line="480" w:lineRule="auto"/>
                    <w:ind w:left="0" w:hanging="2"/>
                    <w:jc w:val="both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 w:rsidRPr="00A26EDA">
                    <w:rPr>
                      <w:rFonts w:ascii="Arial" w:eastAsia="Arial" w:hAnsi="Arial" w:cs="Arial"/>
                      <w:sz w:val="21"/>
                      <w:szCs w:val="21"/>
                    </w:rPr>
                    <w:t xml:space="preserve">Τίτλος </w:t>
                  </w:r>
                  <w:r w:rsidR="00BC49FB">
                    <w:rPr>
                      <w:rFonts w:ascii="Arial" w:eastAsia="Arial" w:hAnsi="Arial" w:cs="Arial"/>
                      <w:sz w:val="21"/>
                      <w:szCs w:val="21"/>
                    </w:rPr>
                    <w:t>κειμένου</w:t>
                  </w:r>
                  <w:r w:rsidRPr="0062140E">
                    <w:rPr>
                      <w:rFonts w:ascii="Arial" w:eastAsia="Arial" w:hAnsi="Arial" w:cs="Arial"/>
                      <w:sz w:val="21"/>
                      <w:szCs w:val="21"/>
                    </w:rPr>
                    <w:t>:</w:t>
                  </w:r>
                </w:p>
                <w:p w14:paraId="1A35E252" w14:textId="77777777" w:rsidR="00887C48" w:rsidRPr="00A26EDA" w:rsidRDefault="00887C48" w:rsidP="003F2F85">
                  <w:pPr>
                    <w:tabs>
                      <w:tab w:val="left" w:pos="-1800"/>
                      <w:tab w:val="left" w:pos="-1260"/>
                    </w:tabs>
                    <w:spacing w:line="480" w:lineRule="auto"/>
                    <w:ind w:left="0" w:hanging="2"/>
                    <w:jc w:val="both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4735" w:type="dxa"/>
                </w:tcPr>
                <w:p w14:paraId="46FD9A83" w14:textId="77777777" w:rsidR="00887C48" w:rsidRDefault="00887C48" w:rsidP="003F2F85">
                  <w:pPr>
                    <w:tabs>
                      <w:tab w:val="left" w:pos="-1800"/>
                      <w:tab w:val="left" w:pos="-1260"/>
                    </w:tabs>
                    <w:spacing w:line="480" w:lineRule="auto"/>
                    <w:ind w:left="0" w:hanging="2"/>
                    <w:jc w:val="both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  <w:p w14:paraId="0F977442" w14:textId="77777777" w:rsidR="00B744DD" w:rsidRDefault="00B744DD" w:rsidP="003F2F85">
                  <w:pPr>
                    <w:tabs>
                      <w:tab w:val="left" w:pos="-1800"/>
                      <w:tab w:val="left" w:pos="-1260"/>
                    </w:tabs>
                    <w:spacing w:line="480" w:lineRule="auto"/>
                    <w:ind w:left="0" w:hanging="2"/>
                    <w:jc w:val="both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  <w:p w14:paraId="203821FB" w14:textId="77777777" w:rsidR="00B744DD" w:rsidRPr="00A26EDA" w:rsidRDefault="00B744DD" w:rsidP="003F2F85">
                  <w:pPr>
                    <w:tabs>
                      <w:tab w:val="left" w:pos="-1800"/>
                      <w:tab w:val="left" w:pos="-1260"/>
                    </w:tabs>
                    <w:spacing w:line="480" w:lineRule="auto"/>
                    <w:ind w:left="0" w:hanging="2"/>
                    <w:jc w:val="both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</w:tr>
            <w:tr w:rsidR="00B744DD" w:rsidRPr="00A26EDA" w14:paraId="5555D0BD" w14:textId="77777777" w:rsidTr="00F91ADB">
              <w:tc>
                <w:tcPr>
                  <w:tcW w:w="4474" w:type="dxa"/>
                </w:tcPr>
                <w:p w14:paraId="1E9A9F8E" w14:textId="7021248A" w:rsidR="00B744DD" w:rsidRPr="00A26EDA" w:rsidRDefault="00B744DD" w:rsidP="000F557C">
                  <w:pPr>
                    <w:tabs>
                      <w:tab w:val="left" w:pos="-1800"/>
                      <w:tab w:val="left" w:pos="-1260"/>
                    </w:tabs>
                    <w:spacing w:line="480" w:lineRule="auto"/>
                    <w:ind w:left="0" w:hanging="2"/>
                    <w:jc w:val="both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 w:rsidRPr="00A26EDA">
                    <w:rPr>
                      <w:rFonts w:ascii="Arial" w:eastAsia="Arial" w:hAnsi="Arial" w:cs="Arial"/>
                      <w:sz w:val="21"/>
                      <w:szCs w:val="21"/>
                    </w:rPr>
                    <w:t>Κωδικοποίηση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</w:rPr>
                    <w:t>/τίτλος</w:t>
                  </w:r>
                  <w:r w:rsidRPr="00A26EDA">
                    <w:rPr>
                      <w:rFonts w:ascii="Arial" w:eastAsia="Arial" w:hAnsi="Arial" w:cs="Arial"/>
                      <w:sz w:val="21"/>
                      <w:szCs w:val="21"/>
                    </w:rPr>
                    <w:t xml:space="preserve"> αρχείου Word: </w:t>
                  </w:r>
                </w:p>
              </w:tc>
              <w:tc>
                <w:tcPr>
                  <w:tcW w:w="4735" w:type="dxa"/>
                </w:tcPr>
                <w:p w14:paraId="2CE7D7FD" w14:textId="77777777" w:rsidR="00B744DD" w:rsidRPr="00A26EDA" w:rsidRDefault="00B744DD" w:rsidP="000F557C">
                  <w:pPr>
                    <w:tabs>
                      <w:tab w:val="left" w:pos="-1800"/>
                      <w:tab w:val="left" w:pos="-1260"/>
                    </w:tabs>
                    <w:spacing w:line="480" w:lineRule="auto"/>
                    <w:ind w:left="0" w:hanging="2"/>
                    <w:jc w:val="both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</w:tr>
            <w:tr w:rsidR="00887C48" w:rsidRPr="00A26EDA" w14:paraId="1DD3F6FB" w14:textId="77777777" w:rsidTr="00F91ADB">
              <w:tc>
                <w:tcPr>
                  <w:tcW w:w="4474" w:type="dxa"/>
                </w:tcPr>
                <w:p w14:paraId="541D2BA1" w14:textId="77777777" w:rsidR="00887C48" w:rsidRPr="00A26EDA" w:rsidRDefault="00887C48" w:rsidP="003F2F85">
                  <w:pPr>
                    <w:tabs>
                      <w:tab w:val="left" w:pos="-1800"/>
                      <w:tab w:val="left" w:pos="-1260"/>
                    </w:tabs>
                    <w:spacing w:line="480" w:lineRule="auto"/>
                    <w:ind w:left="0" w:hanging="2"/>
                    <w:jc w:val="both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 w:rsidRPr="00A26EDA">
                    <w:rPr>
                      <w:rFonts w:ascii="Arial" w:eastAsia="Arial" w:hAnsi="Arial" w:cs="Arial"/>
                      <w:sz w:val="21"/>
                      <w:szCs w:val="21"/>
                    </w:rPr>
                    <w:t>Ονοματεπώνυμο εκπαιδευτικού:</w:t>
                  </w:r>
                </w:p>
              </w:tc>
              <w:tc>
                <w:tcPr>
                  <w:tcW w:w="4735" w:type="dxa"/>
                </w:tcPr>
                <w:p w14:paraId="7E1F9CEC" w14:textId="77777777" w:rsidR="00887C48" w:rsidRPr="00A26EDA" w:rsidRDefault="00887C48" w:rsidP="003F2F85">
                  <w:pPr>
                    <w:tabs>
                      <w:tab w:val="left" w:pos="-1800"/>
                      <w:tab w:val="left" w:pos="-1260"/>
                    </w:tabs>
                    <w:spacing w:line="480" w:lineRule="auto"/>
                    <w:ind w:left="0" w:hanging="2"/>
                    <w:jc w:val="both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</w:tr>
            <w:tr w:rsidR="00887C48" w:rsidRPr="00A26EDA" w14:paraId="1E067DC5" w14:textId="77777777" w:rsidTr="00F91ADB">
              <w:tc>
                <w:tcPr>
                  <w:tcW w:w="4474" w:type="dxa"/>
                </w:tcPr>
                <w:p w14:paraId="67B6CEBA" w14:textId="77777777" w:rsidR="00887C48" w:rsidRPr="00A26EDA" w:rsidRDefault="00887C48" w:rsidP="003F2F85">
                  <w:pPr>
                    <w:tabs>
                      <w:tab w:val="left" w:pos="-1800"/>
                      <w:tab w:val="left" w:pos="-1260"/>
                    </w:tabs>
                    <w:spacing w:line="480" w:lineRule="auto"/>
                    <w:ind w:left="0" w:hanging="2"/>
                    <w:jc w:val="both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 w:rsidRPr="00A26EDA">
                    <w:rPr>
                      <w:rFonts w:ascii="Arial" w:eastAsia="Arial" w:hAnsi="Arial" w:cs="Arial"/>
                      <w:sz w:val="21"/>
                      <w:szCs w:val="21"/>
                    </w:rPr>
                    <w:t>Τηλέφωνο επικοινωνίας σχολείου:</w:t>
                  </w:r>
                </w:p>
              </w:tc>
              <w:tc>
                <w:tcPr>
                  <w:tcW w:w="4735" w:type="dxa"/>
                </w:tcPr>
                <w:p w14:paraId="6B25A3B6" w14:textId="77777777" w:rsidR="00887C48" w:rsidRPr="00A26EDA" w:rsidRDefault="00887C48" w:rsidP="003F2F85">
                  <w:pPr>
                    <w:tabs>
                      <w:tab w:val="left" w:pos="-1800"/>
                      <w:tab w:val="left" w:pos="-1260"/>
                    </w:tabs>
                    <w:spacing w:line="480" w:lineRule="auto"/>
                    <w:ind w:left="0" w:hanging="2"/>
                    <w:jc w:val="both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</w:tr>
            <w:tr w:rsidR="00887C48" w:rsidRPr="00A26EDA" w14:paraId="7EC4A928" w14:textId="77777777" w:rsidTr="00F91ADB">
              <w:tc>
                <w:tcPr>
                  <w:tcW w:w="4474" w:type="dxa"/>
                </w:tcPr>
                <w:p w14:paraId="6E5DF90F" w14:textId="3C32B9CC" w:rsidR="00887C48" w:rsidRPr="00A26EDA" w:rsidRDefault="00887C48" w:rsidP="003F2F85">
                  <w:pPr>
                    <w:tabs>
                      <w:tab w:val="left" w:pos="-1800"/>
                      <w:tab w:val="left" w:pos="-1260"/>
                    </w:tabs>
                    <w:spacing w:line="480" w:lineRule="auto"/>
                    <w:ind w:left="0" w:hanging="2"/>
                    <w:jc w:val="both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 w:rsidRPr="00A26EDA">
                    <w:rPr>
                      <w:rFonts w:ascii="Arial" w:eastAsia="Arial" w:hAnsi="Arial" w:cs="Arial"/>
                      <w:sz w:val="21"/>
                      <w:szCs w:val="21"/>
                    </w:rPr>
                    <w:t xml:space="preserve">Ημερομηνία </w:t>
                  </w:r>
                  <w:r w:rsidR="00F91ADB">
                    <w:rPr>
                      <w:rFonts w:ascii="Arial" w:eastAsia="Arial" w:hAnsi="Arial" w:cs="Arial"/>
                      <w:sz w:val="21"/>
                      <w:szCs w:val="21"/>
                    </w:rPr>
                    <w:t>α</w:t>
                  </w:r>
                  <w:r w:rsidRPr="00A26EDA">
                    <w:rPr>
                      <w:rFonts w:ascii="Arial" w:eastAsia="Arial" w:hAnsi="Arial" w:cs="Arial"/>
                      <w:sz w:val="21"/>
                      <w:szCs w:val="21"/>
                    </w:rPr>
                    <w:t>ποστολής:</w:t>
                  </w:r>
                </w:p>
              </w:tc>
              <w:tc>
                <w:tcPr>
                  <w:tcW w:w="4735" w:type="dxa"/>
                </w:tcPr>
                <w:p w14:paraId="26289ABA" w14:textId="77777777" w:rsidR="00887C48" w:rsidRPr="00A26EDA" w:rsidRDefault="00887C48" w:rsidP="003F2F85">
                  <w:pPr>
                    <w:tabs>
                      <w:tab w:val="left" w:pos="-1800"/>
                      <w:tab w:val="left" w:pos="-1260"/>
                    </w:tabs>
                    <w:spacing w:line="480" w:lineRule="auto"/>
                    <w:ind w:left="0" w:hanging="2"/>
                    <w:jc w:val="both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599A70B2" w14:textId="77777777" w:rsidR="00887C48" w:rsidRPr="00A26EDA" w:rsidRDefault="00887C48" w:rsidP="003F2F85">
            <w:pPr>
              <w:tabs>
                <w:tab w:val="left" w:pos="-1800"/>
                <w:tab w:val="left" w:pos="-1260"/>
              </w:tabs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14E23E99" w14:textId="77777777" w:rsidR="00887C48" w:rsidRPr="00A26EDA" w:rsidRDefault="00887C48" w:rsidP="003F2F85">
            <w:pPr>
              <w:tabs>
                <w:tab w:val="left" w:pos="-1800"/>
                <w:tab w:val="left" w:pos="-1260"/>
              </w:tabs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A26EDA">
              <w:rPr>
                <w:rFonts w:ascii="Arial" w:eastAsia="Arial" w:hAnsi="Arial" w:cs="Arial"/>
                <w:sz w:val="21"/>
                <w:szCs w:val="21"/>
              </w:rPr>
              <w:t xml:space="preserve">Υπογραφή Διευθυντή/Διευθύντριας: </w:t>
            </w:r>
          </w:p>
          <w:p w14:paraId="46883691" w14:textId="77777777" w:rsidR="00887C48" w:rsidRDefault="00887C48" w:rsidP="003F2F85">
            <w:pPr>
              <w:tabs>
                <w:tab w:val="left" w:pos="-1800"/>
                <w:tab w:val="left" w:pos="-1260"/>
              </w:tabs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25D78344" w14:textId="77777777" w:rsidR="00F91ADB" w:rsidRPr="00A26EDA" w:rsidRDefault="00F91ADB" w:rsidP="003F2F85">
            <w:pPr>
              <w:tabs>
                <w:tab w:val="left" w:pos="-1800"/>
                <w:tab w:val="left" w:pos="-1260"/>
              </w:tabs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72A24159" w14:textId="06136333" w:rsidR="00887C48" w:rsidRPr="00A26EDA" w:rsidRDefault="00887C48" w:rsidP="003F2F85">
            <w:pPr>
              <w:tabs>
                <w:tab w:val="left" w:pos="-1800"/>
                <w:tab w:val="left" w:pos="-1260"/>
              </w:tabs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A26EDA">
              <w:rPr>
                <w:rFonts w:ascii="Arial" w:eastAsia="Arial" w:hAnsi="Arial" w:cs="Arial"/>
                <w:i/>
                <w:sz w:val="21"/>
                <w:szCs w:val="21"/>
              </w:rPr>
              <w:t xml:space="preserve">Σφραγίδα </w:t>
            </w:r>
            <w:r w:rsidR="00B645A0">
              <w:rPr>
                <w:rFonts w:ascii="Arial" w:eastAsia="Arial" w:hAnsi="Arial" w:cs="Arial"/>
                <w:i/>
                <w:sz w:val="21"/>
                <w:szCs w:val="21"/>
              </w:rPr>
              <w:t>σ</w:t>
            </w:r>
            <w:r w:rsidRPr="00A26EDA">
              <w:rPr>
                <w:rFonts w:ascii="Arial" w:eastAsia="Arial" w:hAnsi="Arial" w:cs="Arial"/>
                <w:i/>
                <w:sz w:val="21"/>
                <w:szCs w:val="21"/>
              </w:rPr>
              <w:t>χολείου</w:t>
            </w:r>
          </w:p>
          <w:p w14:paraId="55B1EA04" w14:textId="77777777" w:rsidR="00887C48" w:rsidRPr="00A26EDA" w:rsidRDefault="00887C48" w:rsidP="003F2F85">
            <w:pPr>
              <w:tabs>
                <w:tab w:val="left" w:pos="-1800"/>
                <w:tab w:val="left" w:pos="-1260"/>
              </w:tabs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200218DA" w14:textId="77777777" w:rsidR="00F91ADB" w:rsidRDefault="00F91ADB" w:rsidP="00887C48">
            <w:pPr>
              <w:tabs>
                <w:tab w:val="left" w:pos="-1800"/>
                <w:tab w:val="left" w:pos="-1260"/>
              </w:tabs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736D68AE" w14:textId="77777777" w:rsidR="00F91ADB" w:rsidRPr="00F91ADB" w:rsidRDefault="00F91ADB" w:rsidP="00887C48">
            <w:pPr>
              <w:tabs>
                <w:tab w:val="left" w:pos="-1800"/>
                <w:tab w:val="left" w:pos="-1260"/>
              </w:tabs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sz w:val="8"/>
                <w:szCs w:val="8"/>
              </w:rPr>
            </w:pPr>
          </w:p>
        </w:tc>
      </w:tr>
    </w:tbl>
    <w:p w14:paraId="42F4CD15" w14:textId="77777777" w:rsidR="00887C48" w:rsidRPr="00A26EDA" w:rsidRDefault="00887C48" w:rsidP="00F91ADB">
      <w:pPr>
        <w:ind w:leftChars="0" w:left="0" w:firstLineChars="0" w:firstLine="0"/>
        <w:rPr>
          <w:rFonts w:ascii="Arial" w:eastAsia="Arial" w:hAnsi="Arial" w:cs="Arial"/>
          <w:sz w:val="21"/>
          <w:szCs w:val="21"/>
        </w:rPr>
      </w:pPr>
    </w:p>
    <w:sectPr w:rsidR="00887C48" w:rsidRPr="00A26EDA" w:rsidSect="00F91A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267D6" w14:textId="77777777" w:rsidR="000F1E1E" w:rsidRDefault="000F1E1E" w:rsidP="00887C48">
      <w:pPr>
        <w:spacing w:line="240" w:lineRule="auto"/>
        <w:ind w:left="0" w:hanging="2"/>
      </w:pPr>
      <w:r>
        <w:separator/>
      </w:r>
    </w:p>
  </w:endnote>
  <w:endnote w:type="continuationSeparator" w:id="0">
    <w:p w14:paraId="2D696506" w14:textId="77777777" w:rsidR="000F1E1E" w:rsidRDefault="000F1E1E" w:rsidP="00887C4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E5DA9" w14:textId="77777777" w:rsidR="00887C48" w:rsidRDefault="00887C48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9825" w14:textId="77777777" w:rsidR="00887C48" w:rsidRDefault="00887C48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8BB6C" w14:textId="77777777" w:rsidR="00887C48" w:rsidRDefault="00887C48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3BB9B" w14:textId="77777777" w:rsidR="000F1E1E" w:rsidRDefault="000F1E1E" w:rsidP="00887C48">
      <w:pPr>
        <w:spacing w:line="240" w:lineRule="auto"/>
        <w:ind w:left="0" w:hanging="2"/>
      </w:pPr>
      <w:r>
        <w:separator/>
      </w:r>
    </w:p>
  </w:footnote>
  <w:footnote w:type="continuationSeparator" w:id="0">
    <w:p w14:paraId="20787B54" w14:textId="77777777" w:rsidR="000F1E1E" w:rsidRDefault="000F1E1E" w:rsidP="00887C4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C0EE" w14:textId="77777777" w:rsidR="00887C48" w:rsidRDefault="00887C48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5B9B7" w14:textId="77777777" w:rsidR="00887C48" w:rsidRDefault="00887C48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87DC" w14:textId="77777777" w:rsidR="00887C48" w:rsidRDefault="00887C48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90822FD"/>
    <w:multiLevelType w:val="multilevel"/>
    <w:tmpl w:val="F73E8F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34795992">
    <w:abstractNumId w:val="20"/>
  </w:num>
  <w:num w:numId="2" w16cid:durableId="240146185">
    <w:abstractNumId w:val="13"/>
  </w:num>
  <w:num w:numId="3" w16cid:durableId="1650749772">
    <w:abstractNumId w:val="10"/>
  </w:num>
  <w:num w:numId="4" w16cid:durableId="703091551">
    <w:abstractNumId w:val="22"/>
  </w:num>
  <w:num w:numId="5" w16cid:durableId="138622438">
    <w:abstractNumId w:val="14"/>
  </w:num>
  <w:num w:numId="6" w16cid:durableId="487140230">
    <w:abstractNumId w:val="17"/>
  </w:num>
  <w:num w:numId="7" w16cid:durableId="67652745">
    <w:abstractNumId w:val="19"/>
  </w:num>
  <w:num w:numId="8" w16cid:durableId="1531142453">
    <w:abstractNumId w:val="9"/>
  </w:num>
  <w:num w:numId="9" w16cid:durableId="752507105">
    <w:abstractNumId w:val="7"/>
  </w:num>
  <w:num w:numId="10" w16cid:durableId="1484272164">
    <w:abstractNumId w:val="6"/>
  </w:num>
  <w:num w:numId="11" w16cid:durableId="1731151466">
    <w:abstractNumId w:val="5"/>
  </w:num>
  <w:num w:numId="12" w16cid:durableId="1464040287">
    <w:abstractNumId w:val="4"/>
  </w:num>
  <w:num w:numId="13" w16cid:durableId="532353735">
    <w:abstractNumId w:val="8"/>
  </w:num>
  <w:num w:numId="14" w16cid:durableId="853114011">
    <w:abstractNumId w:val="3"/>
  </w:num>
  <w:num w:numId="15" w16cid:durableId="106703293">
    <w:abstractNumId w:val="2"/>
  </w:num>
  <w:num w:numId="16" w16cid:durableId="505751182">
    <w:abstractNumId w:val="1"/>
  </w:num>
  <w:num w:numId="17" w16cid:durableId="115176501">
    <w:abstractNumId w:val="0"/>
  </w:num>
  <w:num w:numId="18" w16cid:durableId="2007828814">
    <w:abstractNumId w:val="15"/>
  </w:num>
  <w:num w:numId="19" w16cid:durableId="1231425197">
    <w:abstractNumId w:val="16"/>
  </w:num>
  <w:num w:numId="20" w16cid:durableId="813064985">
    <w:abstractNumId w:val="21"/>
  </w:num>
  <w:num w:numId="21" w16cid:durableId="1071469194">
    <w:abstractNumId w:val="18"/>
  </w:num>
  <w:num w:numId="22" w16cid:durableId="76294822">
    <w:abstractNumId w:val="11"/>
  </w:num>
  <w:num w:numId="23" w16cid:durableId="1077167348">
    <w:abstractNumId w:val="23"/>
  </w:num>
  <w:num w:numId="24" w16cid:durableId="12560903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48"/>
    <w:rsid w:val="00072049"/>
    <w:rsid w:val="00091BD9"/>
    <w:rsid w:val="000F1E1E"/>
    <w:rsid w:val="00204275"/>
    <w:rsid w:val="00363822"/>
    <w:rsid w:val="004104D1"/>
    <w:rsid w:val="00435191"/>
    <w:rsid w:val="005A1BDC"/>
    <w:rsid w:val="00616227"/>
    <w:rsid w:val="00645252"/>
    <w:rsid w:val="006D3D74"/>
    <w:rsid w:val="0083569A"/>
    <w:rsid w:val="00887C48"/>
    <w:rsid w:val="00A9204E"/>
    <w:rsid w:val="00B54424"/>
    <w:rsid w:val="00B645A0"/>
    <w:rsid w:val="00B744DD"/>
    <w:rsid w:val="00B8693A"/>
    <w:rsid w:val="00BC49FB"/>
    <w:rsid w:val="00C972F6"/>
    <w:rsid w:val="00D91F68"/>
    <w:rsid w:val="00E5015F"/>
    <w:rsid w:val="00E54AC0"/>
    <w:rsid w:val="00F9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45510"/>
  <w15:chartTrackingRefBased/>
  <w15:docId w15:val="{306222B6-2AAA-42B1-A460-94F2EE59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87C4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ind w:leftChars="-1" w:left="-1" w:hangingChars="1" w:hanging="1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Revision">
    <w:name w:val="Revision"/>
    <w:hidden/>
    <w:uiPriority w:val="99"/>
    <w:semiHidden/>
    <w:rsid w:val="00B744DD"/>
    <w:rPr>
      <w:rFonts w:ascii="Times New Roman" w:eastAsia="Times New Roman" w:hAnsi="Times New Roman" w:cs="Times New Roman"/>
      <w:position w:val="-1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pageorgiou.c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Constantinos Papageorgiou</dc:creator>
  <cp:keywords/>
  <dc:description/>
  <cp:lastModifiedBy>ΒΑΣΙΛΙΚΗ ΚΥΠΡΟΥ ΙΟΥΛΙΑΝΟΥ</cp:lastModifiedBy>
  <cp:revision>2</cp:revision>
  <dcterms:created xsi:type="dcterms:W3CDTF">2025-12-10T10:58:00Z</dcterms:created>
  <dcterms:modified xsi:type="dcterms:W3CDTF">2025-12-10T10:58:00Z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